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46B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2AD5BD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24" w:after="0" w:line="276" w:lineRule="exact"/>
        <w:ind w:left="2924" w:right="2105"/>
        <w:jc w:val="center"/>
        <w:outlineLvl w:val="0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HAMILTON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GIRLS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SOFTBALL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ASSOCIATION</w:t>
      </w:r>
      <w:r w:rsidRPr="00B97495">
        <w:rPr>
          <w:rFonts w:ascii="Helvetica" w:hAnsi="Helvetica" w:cs="Helvetica"/>
          <w:b/>
          <w:bCs/>
          <w:spacing w:val="34"/>
          <w:w w:val="9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PO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BOX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3430</w:t>
      </w:r>
    </w:p>
    <w:p w14:paraId="035685C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821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MERCERVILLE,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NJ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08619</w:t>
      </w:r>
    </w:p>
    <w:p w14:paraId="2957267E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885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609-587-8011</w:t>
      </w:r>
    </w:p>
    <w:p w14:paraId="0F6C8BA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885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235BA37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885"/>
        <w:jc w:val="center"/>
        <w:rPr>
          <w:rFonts w:ascii="Helvetica" w:hAnsi="Helvetica" w:cs="Helvetica"/>
          <w:sz w:val="24"/>
          <w:szCs w:val="24"/>
        </w:rPr>
      </w:pPr>
    </w:p>
    <w:p w14:paraId="7235AD30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Helvetica" w:hAnsi="Helvetica" w:cs="Helvetica"/>
          <w:b/>
          <w:bCs/>
        </w:rPr>
      </w:pPr>
    </w:p>
    <w:p w14:paraId="10420925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firstLine="2292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TEAM</w:t>
      </w:r>
      <w:r w:rsidRPr="00B97495">
        <w:rPr>
          <w:rFonts w:ascii="Helvetica" w:hAnsi="Helvetica" w:cs="Helvetica"/>
          <w:b/>
          <w:bCs/>
          <w:spacing w:val="-10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MANAGER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SELECTION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GUIDELINES</w:t>
      </w:r>
    </w:p>
    <w:p w14:paraId="506589E9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626895B2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6143B6A3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DC27768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THE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FOLLOWING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CRITERIA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SHALL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APPLY:</w:t>
      </w:r>
    </w:p>
    <w:p w14:paraId="286BDC13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CE69227" w14:textId="77777777" w:rsidR="00B97495" w:rsidRPr="00B97495" w:rsidRDefault="00B97495" w:rsidP="00B97495">
      <w:pPr>
        <w:numPr>
          <w:ilvl w:val="0"/>
          <w:numId w:val="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HGSA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EXPERIENCE.</w:t>
      </w:r>
      <w:bookmarkStart w:id="0" w:name="_GoBack"/>
      <w:bookmarkEnd w:id="0"/>
    </w:p>
    <w:p w14:paraId="4481C66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1A5F86C" w14:textId="77777777" w:rsidR="00B97495" w:rsidRPr="00B97495" w:rsidRDefault="00B97495" w:rsidP="00B97495">
      <w:pPr>
        <w:numPr>
          <w:ilvl w:val="0"/>
          <w:numId w:val="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HGSA</w:t>
      </w:r>
      <w:r w:rsidRPr="00B97495">
        <w:rPr>
          <w:rFonts w:ascii="Helvetica" w:hAnsi="Helvetica" w:cs="Helvetica"/>
          <w:b/>
          <w:bCs/>
          <w:spacing w:val="-2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LEAGUE</w:t>
      </w:r>
      <w:r w:rsidRPr="00B97495">
        <w:rPr>
          <w:rFonts w:ascii="Helvetica" w:hAnsi="Helvetica" w:cs="Helvetica"/>
          <w:b/>
          <w:bCs/>
          <w:spacing w:val="-1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INVOLVEMENT.</w:t>
      </w:r>
    </w:p>
    <w:p w14:paraId="17382340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FAD03D2" w14:textId="77777777" w:rsidR="006922B8" w:rsidRPr="006922B8" w:rsidRDefault="00B97495" w:rsidP="006922B8">
      <w:pPr>
        <w:numPr>
          <w:ilvl w:val="0"/>
          <w:numId w:val="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922B8">
        <w:rPr>
          <w:rFonts w:ascii="Helvetica" w:hAnsi="Helvetica" w:cs="Helvetica"/>
          <w:b/>
          <w:bCs/>
          <w:sz w:val="24"/>
          <w:szCs w:val="24"/>
        </w:rPr>
        <w:t>OTHER</w:t>
      </w:r>
      <w:r w:rsidRPr="006922B8">
        <w:rPr>
          <w:rFonts w:ascii="Helvetica" w:hAnsi="Helvetica" w:cs="Helvetica"/>
          <w:b/>
          <w:bCs/>
          <w:spacing w:val="-14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z w:val="24"/>
          <w:szCs w:val="24"/>
        </w:rPr>
        <w:t>EXPERIENCE</w:t>
      </w:r>
      <w:r w:rsidRPr="006922B8">
        <w:rPr>
          <w:rFonts w:ascii="Helvetica" w:hAnsi="Helvetica" w:cs="Helvetica"/>
          <w:b/>
          <w:bCs/>
          <w:spacing w:val="-15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pacing w:val="-1"/>
          <w:sz w:val="24"/>
          <w:szCs w:val="24"/>
        </w:rPr>
        <w:t>WORKING</w:t>
      </w:r>
      <w:r w:rsidRPr="006922B8">
        <w:rPr>
          <w:rFonts w:ascii="Helvetica" w:hAnsi="Helvetica" w:cs="Helvetica"/>
          <w:b/>
          <w:bCs/>
          <w:spacing w:val="-15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z w:val="24"/>
          <w:szCs w:val="24"/>
        </w:rPr>
        <w:t>WITH</w:t>
      </w:r>
      <w:r w:rsidRPr="006922B8">
        <w:rPr>
          <w:rFonts w:ascii="Helvetica" w:hAnsi="Helvetica" w:cs="Helvetica"/>
          <w:b/>
          <w:bCs/>
          <w:spacing w:val="-14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pacing w:val="-1"/>
          <w:sz w:val="24"/>
          <w:szCs w:val="24"/>
        </w:rPr>
        <w:t>CHILDREN</w:t>
      </w:r>
    </w:p>
    <w:p w14:paraId="0B788AA0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A6ACED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100" w:right="103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THE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EXECUTIVE</w:t>
      </w:r>
      <w:r w:rsidRPr="00B97495">
        <w:rPr>
          <w:rFonts w:ascii="Helvetica" w:hAnsi="Helvetica" w:cs="Helvetica"/>
          <w:b/>
          <w:bCs/>
          <w:spacing w:val="-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BOARD</w:t>
      </w:r>
      <w:r w:rsidRPr="00B97495">
        <w:rPr>
          <w:rFonts w:ascii="Helvetica" w:hAnsi="Helvetica" w:cs="Helvetica"/>
          <w:b/>
          <w:bCs/>
          <w:spacing w:val="-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WILL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SELECT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MANAGERS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BASED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ON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A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WRITTEN</w:t>
      </w:r>
      <w:r w:rsidRPr="00B97495">
        <w:rPr>
          <w:rFonts w:ascii="Helvetica" w:hAnsi="Helvetica" w:cs="Helvetica"/>
          <w:b/>
          <w:bCs/>
          <w:spacing w:val="46"/>
          <w:w w:val="9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APPLICATION</w:t>
      </w:r>
      <w:r w:rsidRPr="00B97495">
        <w:rPr>
          <w:rFonts w:ascii="Helvetica" w:hAnsi="Helvetica" w:cs="Helvetica"/>
          <w:b/>
          <w:bCs/>
          <w:spacing w:val="-14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AND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INTERVIEW</w:t>
      </w:r>
    </w:p>
    <w:p w14:paraId="5E8E59E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161C1BE2" w14:textId="77777777" w:rsidR="00B97495" w:rsidRDefault="00B97495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b/>
          <w:bCs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THE</w:t>
      </w:r>
      <w:r w:rsidRPr="00B97495">
        <w:rPr>
          <w:rFonts w:ascii="Helvetica" w:hAnsi="Helvetica" w:cs="Helvetica"/>
          <w:b/>
          <w:bCs/>
          <w:spacing w:val="-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LEAGUE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 xml:space="preserve"> AGENT</w:t>
      </w:r>
      <w:r w:rsidRPr="00B97495">
        <w:rPr>
          <w:rFonts w:ascii="Helvetica" w:hAnsi="Helvetica" w:cs="Helvetica"/>
          <w:b/>
          <w:bCs/>
          <w:spacing w:val="-5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WILL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HAVE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A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VOTE</w:t>
      </w:r>
      <w:r w:rsidRPr="00B97495">
        <w:rPr>
          <w:rFonts w:ascii="Helvetica" w:hAnsi="Helvetica" w:cs="Helvetica"/>
          <w:b/>
          <w:bCs/>
          <w:spacing w:val="-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IN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HIS/HER</w:t>
      </w:r>
      <w:r w:rsidRPr="00B97495">
        <w:rPr>
          <w:rFonts w:ascii="Helvetica" w:hAnsi="Helvetica" w:cs="Helvetica"/>
          <w:b/>
          <w:bCs/>
          <w:spacing w:val="-5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3"/>
          <w:sz w:val="24"/>
          <w:szCs w:val="24"/>
        </w:rPr>
        <w:t>AGE</w:t>
      </w:r>
      <w:r w:rsidRPr="00B97495">
        <w:rPr>
          <w:rFonts w:ascii="Helvetica" w:hAnsi="Helvetica" w:cs="Helvetica"/>
          <w:b/>
          <w:bCs/>
          <w:spacing w:val="-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GROUP</w:t>
      </w:r>
    </w:p>
    <w:p w14:paraId="4F667794" w14:textId="77777777" w:rsidR="006922B8" w:rsidRDefault="006922B8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b/>
          <w:bCs/>
          <w:sz w:val="24"/>
          <w:szCs w:val="24"/>
        </w:rPr>
      </w:pPr>
    </w:p>
    <w:p w14:paraId="290657BC" w14:textId="77777777" w:rsidR="006922B8" w:rsidRDefault="006922B8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b/>
          <w:bCs/>
          <w:sz w:val="24"/>
          <w:szCs w:val="24"/>
        </w:rPr>
      </w:pPr>
    </w:p>
    <w:p w14:paraId="7360A182" w14:textId="77777777" w:rsidR="006922B8" w:rsidRPr="00B97495" w:rsidRDefault="006922B8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0"/>
          <w:szCs w:val="20"/>
        </w:rPr>
      </w:pPr>
    </w:p>
    <w:p w14:paraId="5D20ECBD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2140"/>
        <w:rPr>
          <w:rFonts w:ascii="Helvetica" w:hAnsi="Helvetica" w:cs="Helvetica"/>
          <w:sz w:val="20"/>
          <w:szCs w:val="20"/>
        </w:rPr>
        <w:sectPr w:rsidR="00B97495" w:rsidRPr="00B97495" w:rsidSect="00B97495">
          <w:pgSz w:w="12240" w:h="15840"/>
          <w:pgMar w:top="960" w:right="1440" w:bottom="280" w:left="620" w:header="720" w:footer="720" w:gutter="0"/>
          <w:cols w:space="720"/>
          <w:noEndnote/>
        </w:sectPr>
      </w:pPr>
    </w:p>
    <w:p w14:paraId="5326F9E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194D2A2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24" w:after="0" w:line="276" w:lineRule="exact"/>
        <w:ind w:left="2944" w:right="1825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HAMILTON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GIRLS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SOFTBALL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ASSOCIATION</w:t>
      </w:r>
      <w:r w:rsidRPr="00B97495">
        <w:rPr>
          <w:rFonts w:ascii="Helvetica" w:hAnsi="Helvetica" w:cs="Helvetica"/>
          <w:b/>
          <w:bCs/>
          <w:spacing w:val="34"/>
          <w:w w:val="9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PO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BOX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3430</w:t>
      </w:r>
    </w:p>
    <w:p w14:paraId="4057900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063" w:right="1942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MERCERVILLE,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NJ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08619</w:t>
      </w:r>
    </w:p>
    <w:p w14:paraId="7A3C7524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1185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609-587-8011</w:t>
      </w:r>
    </w:p>
    <w:p w14:paraId="7C66CCCD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ECBD5E1" w14:textId="77777777" w:rsidR="006922B8" w:rsidRDefault="00B97495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63" w:right="1943"/>
        <w:jc w:val="center"/>
        <w:rPr>
          <w:rFonts w:ascii="Helvetica" w:hAnsi="Helvetica" w:cs="Helvetica"/>
          <w:b/>
          <w:bCs/>
          <w:spacing w:val="-1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TEAM</w:t>
      </w:r>
      <w:r w:rsidRPr="00B97495">
        <w:rPr>
          <w:rFonts w:ascii="Helvetica" w:hAnsi="Helvetica" w:cs="Helvetica"/>
          <w:b/>
          <w:bCs/>
          <w:spacing w:val="-10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MANAGER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APPLICATION</w:t>
      </w:r>
    </w:p>
    <w:p w14:paraId="3CD8C087" w14:textId="77777777" w:rsidR="00B97495" w:rsidRPr="00B97495" w:rsidRDefault="00427BB0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63" w:right="1943"/>
        <w:jc w:val="center"/>
        <w:rPr>
          <w:rFonts w:ascii="Times New Roman" w:hAnsi="Times New Roman"/>
          <w:sz w:val="20"/>
          <w:szCs w:val="20"/>
        </w:rPr>
      </w:pPr>
      <w:r w:rsidRPr="00B97495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17C5839" wp14:editId="5A515906">
                <wp:extent cx="937895" cy="1096010"/>
                <wp:effectExtent l="0" t="635" r="0" b="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DAF7" w14:textId="77777777" w:rsidR="00B97495" w:rsidRDefault="00B97495" w:rsidP="00B97495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C583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73.85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" filled="f" stroked="f">
                <v:textbox inset="0,0,0,0">
                  <w:txbxContent>
                    <w:p w14:paraId="31B3DAF7" w14:textId="77777777" w:rsidR="00B97495" w:rsidRDefault="00B97495" w:rsidP="00B97495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5EBFD3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Arial Narrow" w:hAnsi="Arial Narrow" w:cs="Arial Narrow"/>
          <w:sz w:val="20"/>
          <w:szCs w:val="20"/>
        </w:rPr>
      </w:pPr>
      <w:r w:rsidRPr="00B97495">
        <w:rPr>
          <w:rFonts w:ascii="Arial Narrow" w:hAnsi="Arial Narrow" w:cs="Arial Narrow"/>
          <w:sz w:val="20"/>
          <w:szCs w:val="20"/>
        </w:rPr>
        <w:t xml:space="preserve">NAME                                                                                                                                  </w:t>
      </w:r>
      <w:r w:rsidRPr="00B97495">
        <w:rPr>
          <w:rFonts w:ascii="Arial Narrow" w:hAnsi="Arial Narrow" w:cs="Arial Narrow"/>
          <w:spacing w:val="31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>DIVISION:</w:t>
      </w:r>
    </w:p>
    <w:tbl>
      <w:tblPr>
        <w:tblpPr w:leftFromText="180" w:rightFromText="180" w:vertAnchor="text" w:horzAnchor="page" w:tblpX="8431" w:tblpY="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91"/>
      </w:tblGrid>
      <w:tr w:rsidR="006922B8" w14:paraId="47D9EB09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81D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510B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8U</w:t>
            </w:r>
          </w:p>
        </w:tc>
      </w:tr>
      <w:tr w:rsidR="006922B8" w14:paraId="6BB086E9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A285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186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10U</w:t>
            </w:r>
          </w:p>
        </w:tc>
      </w:tr>
      <w:tr w:rsidR="006922B8" w14:paraId="49C7E562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928D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971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12U</w:t>
            </w:r>
          </w:p>
        </w:tc>
      </w:tr>
      <w:tr w:rsidR="006922B8" w14:paraId="37706F39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B8A5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55D3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14U</w:t>
            </w:r>
          </w:p>
        </w:tc>
      </w:tr>
      <w:tr w:rsidR="006922B8" w14:paraId="189645F1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2F0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CB18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16U</w:t>
            </w:r>
          </w:p>
        </w:tc>
      </w:tr>
      <w:tr w:rsidR="006922B8" w14:paraId="240C8C70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E985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B47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18U</w:t>
            </w:r>
          </w:p>
        </w:tc>
      </w:tr>
    </w:tbl>
    <w:p w14:paraId="10747217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 Narrow" w:hAnsi="Arial Narrow" w:cs="Arial Narrow"/>
          <w:sz w:val="20"/>
          <w:szCs w:val="20"/>
        </w:rPr>
      </w:pPr>
    </w:p>
    <w:p w14:paraId="5E49A82E" w14:textId="77777777" w:rsidR="00B97495" w:rsidRPr="00B97495" w:rsidRDefault="00427BB0" w:rsidP="00B97495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34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7DD11E9B" wp14:editId="5A9021EF">
                <wp:extent cx="2676525" cy="12700"/>
                <wp:effectExtent l="8890" t="1905" r="635" b="4445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DB1AFB" id="Group 3" o:spid="_x0000_s1026" style="width:210.75pt;height:1pt;mso-position-horizontal-relative:char;mso-position-vertical-relative:line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">
                <v:shape id="Freeform 4" o:spid="_x0000_s1027" style="position:absolute;left:7;top:7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7KcEA&#10;AADbAAAADwAAAGRycy9kb3ducmV2LnhtbERPTYvCMBC9C/6HMIK3NVVEpBqlCIoePKyK4m1oxrbY&#10;TGoTa91fv1lY8DaP9znzZWtK0VDtCssKhoMIBHFqdcGZgtNx/TUF4TyyxtIyKXiTg+Wi25ljrO2L&#10;v6k5+EyEEHYxKsi9r2IpXZqTQTewFXHgbrY26AOsM6lrfIVwU8pRFE2kwYJDQ44VrXJK74enUdCc&#10;q5/kNr4/Jvvr5ViyTHabaaJUv9cmMxCeWv8R/7u3Oswfw98v4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feynBAAAA2wAAAA8AAAAAAAAAAAAAAAAAmAIAAGRycy9kb3du&#10;cmV2LnhtbFBLBQYAAAAABAAEAPUAAACGAwAAAAA=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</w:p>
    <w:p w14:paraId="4AC5E605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65"/>
        <w:rPr>
          <w:rFonts w:ascii="Arial Narrow" w:hAnsi="Arial Narrow" w:cs="Arial Narrow"/>
          <w:sz w:val="20"/>
          <w:szCs w:val="20"/>
        </w:rPr>
      </w:pPr>
      <w:r w:rsidRPr="00B97495">
        <w:rPr>
          <w:rFonts w:ascii="Arial Narrow" w:hAnsi="Arial Narrow" w:cs="Arial Narrow"/>
          <w:sz w:val="20"/>
          <w:szCs w:val="20"/>
        </w:rPr>
        <w:t>STREET</w:t>
      </w:r>
    </w:p>
    <w:p w14:paraId="25162A94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 Narrow" w:hAnsi="Arial Narrow" w:cs="Arial Narrow"/>
          <w:sz w:val="20"/>
          <w:szCs w:val="20"/>
        </w:rPr>
      </w:pPr>
    </w:p>
    <w:p w14:paraId="5E6C44A8" w14:textId="77777777" w:rsidR="00B97495" w:rsidRPr="00B97495" w:rsidRDefault="00427BB0" w:rsidP="00B97495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34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6672B0F4" wp14:editId="58FB6664">
                <wp:extent cx="2676525" cy="12700"/>
                <wp:effectExtent l="8890" t="3810" r="635" b="254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33EA18" id="Group 5" o:spid="_x0000_s1026" style="width:210.75pt;height:1pt;mso-position-horizontal-relative:char;mso-position-vertical-relative:line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">
                <v:shape id="Freeform 6" o:spid="_x0000_s1027" style="position:absolute;left:7;top:7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GxsEA&#10;AADbAAAADwAAAGRycy9kb3ducmV2LnhtbERPTYvCMBC9L/gfwgjeNF0RkWqUsqDowcOqKN6GZmyL&#10;zaQ2sdb99UYQ9jaP9zmzRWtK0VDtCssKvgcRCOLU6oIzBYf9sj8B4TyyxtIyKXiSg8W88zXDWNsH&#10;/1Kz85kIIexiVJB7X8VSujQng25gK+LAXWxt0AdYZ1LX+AjhppTDKBpLgwWHhhwr+skpve7uRkFz&#10;rP6Sy+h6G2/Pp33JMtmsJolSvW6bTEF4av2/+ONe6zB/CO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6RsbBAAAA2wAAAA8AAAAAAAAAAAAAAAAAmAIAAGRycy9kb3du&#10;cmV2LnhtbFBLBQYAAAAABAAEAPUAAACGAwAAAAA=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</w:p>
    <w:p w14:paraId="7A92D983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119" w:hanging="1"/>
        <w:rPr>
          <w:rFonts w:ascii="Arial Narrow" w:hAnsi="Arial Narrow" w:cs="Arial Narrow"/>
          <w:sz w:val="20"/>
          <w:szCs w:val="20"/>
        </w:rPr>
      </w:pPr>
      <w:r w:rsidRPr="00B97495">
        <w:rPr>
          <w:rFonts w:ascii="Arial Narrow" w:hAnsi="Arial Narrow" w:cs="Arial Narrow"/>
          <w:sz w:val="20"/>
          <w:szCs w:val="20"/>
        </w:rPr>
        <w:t>CITY,</w:t>
      </w:r>
      <w:r w:rsidRPr="00B97495"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>STATE,</w:t>
      </w:r>
      <w:r w:rsidRPr="00B97495"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>ZIP</w:t>
      </w:r>
    </w:p>
    <w:p w14:paraId="6EAF79C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30" w:lineRule="atLeast"/>
        <w:ind w:left="111"/>
        <w:rPr>
          <w:rFonts w:ascii="Arial Narrow" w:hAnsi="Arial Narrow" w:cs="Arial Narrow"/>
          <w:sz w:val="3"/>
          <w:szCs w:val="3"/>
        </w:rPr>
      </w:pPr>
    </w:p>
    <w:p w14:paraId="5CE01652" w14:textId="77777777" w:rsid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</w:t>
      </w:r>
    </w:p>
    <w:p w14:paraId="1BC51CD6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before="43" w:after="0" w:line="527" w:lineRule="auto"/>
        <w:ind w:left="119" w:right="8796"/>
        <w:rPr>
          <w:rFonts w:ascii="Arial Narrow" w:hAnsi="Arial Narrow" w:cs="Arial Narrow"/>
          <w:spacing w:val="-1"/>
          <w:sz w:val="20"/>
          <w:szCs w:val="20"/>
        </w:rPr>
      </w:pPr>
      <w:r w:rsidRPr="00B97495">
        <w:rPr>
          <w:rFonts w:ascii="Arial Narrow" w:hAnsi="Arial Narrow" w:cs="Arial Narrow"/>
          <w:sz w:val="20"/>
          <w:szCs w:val="20"/>
        </w:rPr>
        <w:t>TELEPHONE</w:t>
      </w:r>
      <w:r w:rsidRPr="00B97495">
        <w:rPr>
          <w:rFonts w:ascii="Arial Narrow" w:hAnsi="Arial Narrow" w:cs="Arial Narrow"/>
          <w:spacing w:val="23"/>
          <w:w w:val="99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pacing w:val="-1"/>
          <w:sz w:val="20"/>
          <w:szCs w:val="20"/>
        </w:rPr>
        <w:t>EMAIL</w:t>
      </w:r>
    </w:p>
    <w:p w14:paraId="73EFF76F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57F4584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53EB9ED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1139926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68B202E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1027674A" w14:textId="77777777" w:rsidR="000E5052" w:rsidRDefault="000E5052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479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52B23AE7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47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PLEASE</w:t>
      </w:r>
      <w:r w:rsidRPr="00B97495">
        <w:rPr>
          <w:rFonts w:ascii="Helvetica" w:hAnsi="Helvetica" w:cs="Helvetica"/>
          <w:b/>
          <w:bCs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LIST,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DETAIL,</w:t>
      </w:r>
      <w:r w:rsidRPr="00B97495">
        <w:rPr>
          <w:rFonts w:ascii="Helvetica" w:hAnsi="Helvetica" w:cs="Helvetica"/>
          <w:b/>
          <w:bCs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THE</w:t>
      </w:r>
      <w:r w:rsidRPr="00B97495">
        <w:rPr>
          <w:rFonts w:ascii="Helvetica" w:hAnsi="Helvetica" w:cs="Helvetica"/>
          <w:b/>
          <w:bCs/>
          <w:spacing w:val="-11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FOLLOWING</w:t>
      </w:r>
      <w:r w:rsidRPr="00B97495">
        <w:rPr>
          <w:rFonts w:ascii="Helvetica" w:hAnsi="Helvetica" w:cs="Helvetica"/>
          <w:b/>
          <w:bCs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REQUESTED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INFORMATION:</w:t>
      </w:r>
    </w:p>
    <w:p w14:paraId="1A8A9287" w14:textId="77777777" w:rsidR="000E5052" w:rsidRPr="000E5052" w:rsidRDefault="000E5052" w:rsidP="000E5052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200"/>
        <w:rPr>
          <w:rFonts w:ascii="Helvetica" w:hAnsi="Helvetica" w:cs="Helvetica"/>
          <w:sz w:val="20"/>
          <w:szCs w:val="20"/>
        </w:rPr>
      </w:pPr>
    </w:p>
    <w:p w14:paraId="5123FA04" w14:textId="77777777" w:rsidR="00B97495" w:rsidRPr="00B97495" w:rsidRDefault="00B97495" w:rsidP="00B97495">
      <w:pPr>
        <w:numPr>
          <w:ilvl w:val="0"/>
          <w:numId w:val="2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HGSA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0"/>
          <w:szCs w:val="20"/>
        </w:rPr>
        <w:t>ALL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EXPERIENCE</w:t>
      </w:r>
    </w:p>
    <w:p w14:paraId="6C3B5566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Managerial,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coaching,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score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keeping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or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team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parent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with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any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HGSA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team.</w:t>
      </w:r>
    </w:p>
    <w:p w14:paraId="3B48241D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599E425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2763698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2BD4582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C46B08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EEEF52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03F7EF0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1EF55F4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4655196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49BD9C1A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A1A770D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3455ECE3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5F6D9F0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B7A8BDD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7754593A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79EFEBE5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439AAB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33566E45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5D10D5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0FFA300E" w14:textId="77777777" w:rsidR="00B97495" w:rsidRPr="00B97495" w:rsidRDefault="00B97495" w:rsidP="00B97495">
      <w:pPr>
        <w:numPr>
          <w:ilvl w:val="0"/>
          <w:numId w:val="2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34" w:lineRule="exact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HGSA</w:t>
      </w:r>
      <w:r w:rsidRPr="00B97495">
        <w:rPr>
          <w:rFonts w:ascii="Helvetica" w:hAnsi="Helvetica" w:cs="Helvetica"/>
          <w:b/>
          <w:bCs/>
          <w:spacing w:val="-19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LEAGUE</w:t>
      </w:r>
      <w:r w:rsidRPr="00B97495">
        <w:rPr>
          <w:rFonts w:ascii="Helvetica" w:hAnsi="Helvetica" w:cs="Helvetica"/>
          <w:b/>
          <w:bCs/>
          <w:spacing w:val="-1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INVOLVEMENT</w:t>
      </w:r>
    </w:p>
    <w:p w14:paraId="0C125451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z w:val="20"/>
          <w:szCs w:val="20"/>
        </w:rPr>
        <w:t>What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you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for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HGSA?</w:t>
      </w:r>
      <w:r w:rsidRPr="00B97495">
        <w:rPr>
          <w:rFonts w:ascii="Helvetica" w:hAnsi="Helvetica" w:cs="Helvetica"/>
          <w:b/>
          <w:bCs/>
          <w:spacing w:val="48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What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volunteer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work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you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for</w:t>
      </w:r>
      <w:r w:rsidRPr="00B97495">
        <w:rPr>
          <w:rFonts w:ascii="Helvetica" w:hAnsi="Helvetica" w:cs="Helvetica"/>
          <w:b/>
          <w:bCs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the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league?</w:t>
      </w:r>
    </w:p>
    <w:p w14:paraId="363968FD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537D894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2083AB1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0C0603B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4F389FA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4A51E345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4288B5D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1B4E8E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45799B1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0FB008D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F5035BC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732A6362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3C338AA2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205A2F3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3ED1F39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77B0B4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66C5C5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61F3C43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  <w:sectPr w:rsidR="006922B8" w:rsidRPr="00B97495">
          <w:type w:val="continuous"/>
          <w:pgSz w:w="12240" w:h="15840"/>
          <w:pgMar w:top="960" w:right="1720" w:bottom="280" w:left="600" w:header="720" w:footer="720" w:gutter="0"/>
          <w:cols w:space="720" w:equalWidth="0">
            <w:col w:w="9920"/>
          </w:cols>
          <w:noEndnote/>
        </w:sectPr>
      </w:pPr>
    </w:p>
    <w:p w14:paraId="5757BB31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5BB5335F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Helvetica" w:hAnsi="Helvetica" w:cs="Helvetica"/>
          <w:b/>
          <w:bCs/>
          <w:sz w:val="15"/>
          <w:szCs w:val="15"/>
        </w:rPr>
      </w:pPr>
    </w:p>
    <w:p w14:paraId="5180A4EB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firstLine="720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3.</w:t>
      </w:r>
      <w:r w:rsidRPr="00B97495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B97495">
        <w:rPr>
          <w:rFonts w:ascii="Helvetica" w:hAnsi="Helvetica" w:cs="Helvetica"/>
          <w:b/>
          <w:bCs/>
          <w:spacing w:val="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OTHER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EXPERIENCE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WORKING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WTH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CHILDREN?</w:t>
      </w:r>
    </w:p>
    <w:p w14:paraId="4F43AA4E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71E9517E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EE842D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4F58F38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2282FEC0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673BF8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7187653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72432AF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5D4889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58A007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6A40EB1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57878F9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069D9E6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</w:t>
      </w:r>
    </w:p>
    <w:p w14:paraId="67D3A95E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3E1558F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540298BA" w14:textId="77777777" w:rsidR="00B97495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</w:t>
      </w:r>
      <w:r w:rsidR="00B97495" w:rsidRPr="00B97495">
        <w:rPr>
          <w:rFonts w:ascii="Helvetica" w:hAnsi="Helvetica" w:cs="Helvetica"/>
          <w:b/>
          <w:bCs/>
          <w:sz w:val="20"/>
          <w:szCs w:val="20"/>
        </w:rPr>
        <w:t>ATTACH</w:t>
      </w:r>
      <w:r w:rsidR="00B97495"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pacing w:val="-1"/>
          <w:sz w:val="20"/>
          <w:szCs w:val="20"/>
        </w:rPr>
        <w:t>ADDITIONAL</w:t>
      </w:r>
      <w:r w:rsidR="00B97495" w:rsidRPr="00B97495">
        <w:rPr>
          <w:rFonts w:ascii="Helvetica" w:hAnsi="Helvetica" w:cs="Helvetica"/>
          <w:b/>
          <w:bCs/>
          <w:spacing w:val="-11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z w:val="20"/>
          <w:szCs w:val="20"/>
        </w:rPr>
        <w:t>PAGES</w:t>
      </w:r>
      <w:r w:rsidR="00B97495" w:rsidRPr="00B97495">
        <w:rPr>
          <w:rFonts w:ascii="Helvetica" w:hAnsi="Helvetica" w:cs="Helvetica"/>
          <w:b/>
          <w:bCs/>
          <w:spacing w:val="-11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pacing w:val="-1"/>
          <w:sz w:val="20"/>
          <w:szCs w:val="20"/>
        </w:rPr>
        <w:t>IF</w:t>
      </w:r>
      <w:r w:rsidR="00B97495" w:rsidRPr="00B97495">
        <w:rPr>
          <w:rFonts w:ascii="Helvetica" w:hAnsi="Helvetica" w:cs="Helvetica"/>
          <w:b/>
          <w:bCs/>
          <w:spacing w:val="-8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z w:val="20"/>
          <w:szCs w:val="20"/>
        </w:rPr>
        <w:t>NECESSARY</w:t>
      </w:r>
    </w:p>
    <w:p w14:paraId="02A9FCB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sz w:val="20"/>
          <w:szCs w:val="20"/>
        </w:rPr>
        <w:sectPr w:rsidR="00B97495" w:rsidRPr="00B97495">
          <w:type w:val="continuous"/>
          <w:pgSz w:w="12240" w:h="15840"/>
          <w:pgMar w:top="960" w:right="1720" w:bottom="280" w:left="600" w:header="720" w:footer="720" w:gutter="0"/>
          <w:cols w:space="720"/>
          <w:noEndnote/>
        </w:sectPr>
      </w:pPr>
    </w:p>
    <w:p w14:paraId="4E51274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1A5D12CF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50" w:after="0" w:line="281" w:lineRule="exact"/>
        <w:ind w:left="2198" w:right="1941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HAMILTON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GIRLS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SOFTBALL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ASSOCIATION</w:t>
      </w:r>
    </w:p>
    <w:p w14:paraId="7FA76045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2202" w:right="1941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i/>
          <w:i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MANAGERIAL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ROLE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AND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RESPONSIBILITIES</w:t>
      </w:r>
    </w:p>
    <w:p w14:paraId="5325256F" w14:textId="332A60A5" w:rsidR="00B97495" w:rsidRPr="00B97495" w:rsidRDefault="006000A8" w:rsidP="006922B8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2202" w:right="1940"/>
        <w:jc w:val="center"/>
        <w:rPr>
          <w:rFonts w:ascii="Helvetica" w:hAnsi="Helvetica" w:cs="Helvetica"/>
          <w:b/>
          <w:bCs/>
          <w:i/>
          <w:iCs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</w:rPr>
        <w:t>202</w:t>
      </w:r>
      <w:r w:rsidR="00C33D1F">
        <w:rPr>
          <w:rFonts w:ascii="Helvetica" w:hAnsi="Helvetica" w:cs="Helvetica"/>
          <w:b/>
          <w:bCs/>
          <w:i/>
          <w:iCs/>
          <w:sz w:val="24"/>
          <w:szCs w:val="24"/>
        </w:rPr>
        <w:t>2</w:t>
      </w:r>
      <w:r w:rsidR="00B97495" w:rsidRPr="00B97495">
        <w:rPr>
          <w:rFonts w:ascii="Helvetica" w:hAnsi="Helvetica" w:cs="Helvetica"/>
          <w:b/>
          <w:bCs/>
          <w:i/>
          <w:iCs/>
          <w:spacing w:val="-13"/>
          <w:sz w:val="24"/>
          <w:szCs w:val="24"/>
        </w:rPr>
        <w:t xml:space="preserve"> </w:t>
      </w:r>
      <w:r w:rsidR="00B97495" w:rsidRPr="00B97495">
        <w:rPr>
          <w:rFonts w:ascii="Helvetica" w:hAnsi="Helvetica" w:cs="Helvetica"/>
          <w:b/>
          <w:bCs/>
          <w:i/>
          <w:iCs/>
          <w:sz w:val="24"/>
          <w:szCs w:val="24"/>
        </w:rPr>
        <w:t>Season</w:t>
      </w:r>
    </w:p>
    <w:p w14:paraId="531A0298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08" w:right="117"/>
        <w:jc w:val="both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Hamilton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Girls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Softball</w:t>
      </w:r>
      <w:r w:rsidRPr="00B97495">
        <w:rPr>
          <w:rFonts w:ascii="Helvetica" w:hAnsi="Helvetica" w:cs="Helvetica"/>
          <w:spacing w:val="1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Association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(HGSA)</w:t>
      </w:r>
      <w:r w:rsidRPr="00B97495">
        <w:rPr>
          <w:rFonts w:ascii="Helvetica" w:hAnsi="Helvetica" w:cs="Helvetica"/>
          <w:spacing w:val="1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is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</w:t>
      </w:r>
      <w:r w:rsidRPr="00B97495">
        <w:rPr>
          <w:rFonts w:ascii="Helvetica" w:hAnsi="Helvetica" w:cs="Helvetica"/>
          <w:spacing w:val="1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organization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committed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promoting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goals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13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Teamwork,</w:t>
      </w:r>
      <w:r w:rsidRPr="00B97495">
        <w:rPr>
          <w:rFonts w:ascii="Helvetica" w:hAnsi="Helvetica" w:cs="Helvetica"/>
          <w:i/>
          <w:iCs/>
          <w:spacing w:val="107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Skills</w:t>
      </w:r>
      <w:r w:rsidRPr="00B97495">
        <w:rPr>
          <w:rFonts w:ascii="Helvetica" w:hAnsi="Helvetica" w:cs="Helvetica"/>
          <w:i/>
          <w:iCs/>
          <w:spacing w:val="1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Development,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Self-Esteem,</w:t>
      </w:r>
      <w:r w:rsidRPr="00B97495">
        <w:rPr>
          <w:rFonts w:ascii="Helvetica" w:hAnsi="Helvetica" w:cs="Helvetica"/>
          <w:i/>
          <w:iCs/>
          <w:spacing w:val="16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Healthy</w:t>
      </w:r>
      <w:r w:rsidRPr="00B97495">
        <w:rPr>
          <w:rFonts w:ascii="Helvetica" w:hAnsi="Helvetica" w:cs="Helvetica"/>
          <w:i/>
          <w:iCs/>
          <w:spacing w:val="17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Competition,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Parent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Involvement</w:t>
      </w:r>
      <w:r w:rsidRPr="00B97495">
        <w:rPr>
          <w:rFonts w:ascii="Helvetica" w:hAnsi="Helvetica" w:cs="Helvetica"/>
          <w:i/>
          <w:iCs/>
          <w:spacing w:val="1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Fiscal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Responsibility</w:t>
      </w:r>
      <w:r w:rsidRPr="00B97495">
        <w:rPr>
          <w:rFonts w:ascii="Helvetica" w:hAnsi="Helvetica" w:cs="Helvetica"/>
          <w:i/>
          <w:iCs/>
          <w:spacing w:val="1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between</w:t>
      </w:r>
      <w:r w:rsidRPr="00B97495">
        <w:rPr>
          <w:rFonts w:ascii="Helvetica" w:hAnsi="Helvetica" w:cs="Helvetica"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44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among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league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participants.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8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Managers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are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expected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support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these</w:t>
      </w:r>
      <w:r w:rsidRPr="00B97495">
        <w:rPr>
          <w:rFonts w:ascii="Helvetica" w:hAnsi="Helvetica" w:cs="Helvetica"/>
          <w:spacing w:val="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goals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through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demonstrated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leadership</w:t>
      </w:r>
      <w:r w:rsidRPr="00B97495">
        <w:rPr>
          <w:rFonts w:ascii="Helvetica" w:hAnsi="Helvetica" w:cs="Helvetica"/>
          <w:spacing w:val="71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involvement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administration</w:t>
      </w:r>
      <w:r w:rsidRPr="00B97495">
        <w:rPr>
          <w:rFonts w:ascii="Helvetica" w:hAnsi="Helvetica" w:cs="Helvetica"/>
          <w:spacing w:val="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management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activities</w:t>
      </w:r>
      <w:r w:rsidRPr="00B97495">
        <w:rPr>
          <w:rFonts w:ascii="Helvetica" w:hAnsi="Helvetica" w:cs="Helvetica"/>
          <w:spacing w:val="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through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constructive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interaction</w:t>
      </w:r>
      <w:r w:rsidRPr="00B97495">
        <w:rPr>
          <w:rFonts w:ascii="Helvetica" w:hAnsi="Helvetica" w:cs="Helvetica"/>
          <w:spacing w:val="105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with</w:t>
      </w:r>
      <w:r w:rsidRPr="00B97495">
        <w:rPr>
          <w:rFonts w:ascii="Helvetica" w:hAnsi="Helvetica" w:cs="Helvetica"/>
          <w:spacing w:val="4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parents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athletes.</w:t>
      </w:r>
      <w:r w:rsidRPr="00B97495">
        <w:rPr>
          <w:rFonts w:ascii="Helvetica" w:hAnsi="Helvetica" w:cs="Helvetica"/>
          <w:spacing w:val="2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primary</w:t>
      </w:r>
      <w:r w:rsidRPr="00B97495">
        <w:rPr>
          <w:rFonts w:ascii="Helvetica" w:hAnsi="Helvetica" w:cs="Helvetica"/>
          <w:spacing w:val="3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contact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source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information</w:t>
      </w:r>
      <w:r w:rsidRPr="00B97495">
        <w:rPr>
          <w:rFonts w:ascii="Helvetica" w:hAnsi="Helvetica" w:cs="Helvetica"/>
          <w:spacing w:val="4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between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HGSA,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its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athletes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73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parents,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it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critical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success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league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that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Managers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actively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support</w:t>
      </w:r>
      <w:r w:rsidRPr="00B97495">
        <w:rPr>
          <w:rFonts w:ascii="Helvetica" w:hAnsi="Helvetica" w:cs="Helvetica"/>
          <w:i/>
          <w:i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goals.</w:t>
      </w:r>
    </w:p>
    <w:p w14:paraId="27E250F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Helvetica" w:hAnsi="Helvetica" w:cs="Helvetica"/>
          <w:sz w:val="16"/>
          <w:szCs w:val="16"/>
        </w:rPr>
      </w:pPr>
    </w:p>
    <w:p w14:paraId="30481195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7"/>
        <w:jc w:val="both"/>
        <w:rPr>
          <w:rFonts w:ascii="Arial Narrow" w:hAnsi="Arial Narrow" w:cs="Arial Narrow"/>
          <w:sz w:val="24"/>
          <w:szCs w:val="24"/>
        </w:rPr>
      </w:pP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ENSURE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CONSISTENT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ACTIVE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PARTICIPATION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IN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SUPPORT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THESE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GOALS</w:t>
      </w:r>
      <w:r w:rsidRPr="00B97495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AS</w:t>
      </w:r>
      <w:r w:rsidRPr="00B97495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HGSA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ALL</w:t>
      </w:r>
      <w:r w:rsidRPr="00B97495">
        <w:rPr>
          <w:rFonts w:ascii="Arial Narrow" w:hAnsi="Arial Narrow" w:cs="Arial Narrow"/>
          <w:spacing w:val="77"/>
          <w:w w:val="10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STAR</w:t>
      </w:r>
      <w:r w:rsidRPr="00B97495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TEAM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MANAGER,</w:t>
      </w:r>
      <w:r w:rsidRPr="00B97495">
        <w:rPr>
          <w:rFonts w:ascii="Arial Narrow" w:hAnsi="Arial Narrow" w:cs="Arial Narrow"/>
          <w:spacing w:val="2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AGREE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PERFORM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SUPPORT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FOLLOWING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PRINCIPALS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65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ACTIVITIES:</w:t>
      </w:r>
    </w:p>
    <w:p w14:paraId="57D7476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 Narrow" w:hAnsi="Arial Narrow" w:cs="Arial Narrow"/>
          <w:sz w:val="24"/>
          <w:szCs w:val="24"/>
        </w:rPr>
      </w:pPr>
    </w:p>
    <w:p w14:paraId="78DB6F84" w14:textId="3ADF26BA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9" w:hanging="35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Beginning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no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later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than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September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1,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="00C33D1F">
        <w:rPr>
          <w:rFonts w:ascii="Helvetica" w:hAnsi="Helvetica" w:cs="Helvetica"/>
          <w:sz w:val="20"/>
          <w:szCs w:val="20"/>
        </w:rPr>
        <w:t>2021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continuing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through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December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="004B423D">
        <w:rPr>
          <w:rFonts w:ascii="Helvetica" w:hAnsi="Helvetica" w:cs="Helvetica"/>
          <w:spacing w:val="-6"/>
          <w:sz w:val="20"/>
          <w:szCs w:val="20"/>
        </w:rPr>
        <w:t>31</w:t>
      </w:r>
      <w:r w:rsidRPr="00B97495">
        <w:rPr>
          <w:rFonts w:ascii="Helvetica" w:hAnsi="Helvetica" w:cs="Helvetica"/>
          <w:sz w:val="20"/>
          <w:szCs w:val="20"/>
        </w:rPr>
        <w:t>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="006000A8">
        <w:rPr>
          <w:rFonts w:ascii="Helvetica" w:hAnsi="Helvetica" w:cs="Helvetica"/>
          <w:spacing w:val="-1"/>
          <w:sz w:val="20"/>
          <w:szCs w:val="20"/>
        </w:rPr>
        <w:t>2021</w:t>
      </w:r>
      <w:r w:rsidRPr="00B97495">
        <w:rPr>
          <w:rFonts w:ascii="Helvetica" w:hAnsi="Helvetica" w:cs="Helvetica"/>
          <w:spacing w:val="-1"/>
          <w:sz w:val="20"/>
          <w:szCs w:val="20"/>
        </w:rPr>
        <w:t>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conduct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3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  <w:u w:val="single"/>
        </w:rPr>
        <w:t>minimum</w:t>
      </w:r>
      <w:r w:rsidRPr="00B97495">
        <w:rPr>
          <w:rFonts w:ascii="Helvetica" w:hAnsi="Helvetica" w:cs="Helvetica"/>
          <w:spacing w:val="-2"/>
          <w:sz w:val="20"/>
          <w:szCs w:val="20"/>
          <w:u w:val="single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one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practice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week.</w:t>
      </w:r>
      <w:r w:rsidRPr="00B97495">
        <w:rPr>
          <w:rFonts w:ascii="Helvetica" w:hAnsi="Helvetica" w:cs="Helvetica"/>
          <w:spacing w:val="4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Beginning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January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1,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6000A8">
        <w:rPr>
          <w:rFonts w:ascii="Helvetica" w:hAnsi="Helvetica" w:cs="Helvetica"/>
          <w:sz w:val="20"/>
          <w:szCs w:val="20"/>
        </w:rPr>
        <w:t>202</w:t>
      </w:r>
      <w:r w:rsidR="00C33D1F">
        <w:rPr>
          <w:rFonts w:ascii="Helvetica" w:hAnsi="Helvetica" w:cs="Helvetica"/>
          <w:sz w:val="20"/>
          <w:szCs w:val="20"/>
        </w:rPr>
        <w:t>2</w:t>
      </w:r>
      <w:r w:rsidRPr="00B97495">
        <w:rPr>
          <w:rFonts w:ascii="Helvetica" w:hAnsi="Helvetica" w:cs="Helvetica"/>
          <w:spacing w:val="4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where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weather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permitting,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conduct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7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  <w:u w:val="single"/>
        </w:rPr>
        <w:t xml:space="preserve">minimum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one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(1)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 practice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outdoors,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  <w:u w:val="single"/>
        </w:rPr>
        <w:t xml:space="preserve">minimum </w:t>
      </w:r>
      <w:r w:rsidRPr="00B97495">
        <w:rPr>
          <w:rFonts w:ascii="Helvetica" w:hAnsi="Helvetica" w:cs="Helvetica"/>
          <w:spacing w:val="-2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one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(1)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practice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indoors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week.</w:t>
      </w:r>
    </w:p>
    <w:p w14:paraId="15521C22" w14:textId="74F88F8B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100" w:right="561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Participate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activities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committees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(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includes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position</w:t>
      </w:r>
      <w:r w:rsidRPr="00B97495">
        <w:rPr>
          <w:rFonts w:ascii="Helvetica" w:hAnsi="Helvetica" w:cs="Helvetica"/>
          <w:i/>
          <w:i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league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agent</w:t>
      </w:r>
      <w:r w:rsidRPr="00B97495">
        <w:rPr>
          <w:rFonts w:ascii="Helvetica" w:hAnsi="Helvetica" w:cs="Helvetica"/>
          <w:i/>
          <w:i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or</w:t>
      </w:r>
      <w:r w:rsidRPr="00B97495">
        <w:rPr>
          <w:rFonts w:ascii="Helvetica" w:hAnsi="Helvetica" w:cs="Helvetica"/>
          <w:i/>
          <w:i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executive</w:t>
      </w:r>
      <w:r w:rsidRPr="00B97495">
        <w:rPr>
          <w:rFonts w:ascii="Helvetica" w:hAnsi="Helvetica" w:cs="Helvetica"/>
          <w:i/>
          <w:iCs/>
          <w:spacing w:val="62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member</w:t>
      </w:r>
      <w:r w:rsidRPr="00B97495">
        <w:rPr>
          <w:rFonts w:ascii="Helvetica" w:hAnsi="Helvetica" w:cs="Helvetica"/>
          <w:sz w:val="20"/>
          <w:szCs w:val="20"/>
        </w:rPr>
        <w:t xml:space="preserve">). </w:t>
      </w:r>
      <w:r w:rsidRPr="00B97495">
        <w:rPr>
          <w:rFonts w:ascii="Helvetica" w:hAnsi="Helvetica" w:cs="Helvetica"/>
          <w:spacing w:val="4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="0043592D">
        <w:rPr>
          <w:rFonts w:ascii="Helvetica" w:hAnsi="Helvetica" w:cs="Helvetica"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Team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will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="0043592D">
        <w:rPr>
          <w:rFonts w:ascii="Helvetica" w:hAnsi="Helvetica" w:cs="Helvetica"/>
          <w:sz w:val="20"/>
          <w:szCs w:val="20"/>
        </w:rPr>
        <w:t>participate in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least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one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Committee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for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duration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C33D1F">
        <w:rPr>
          <w:rFonts w:ascii="Helvetica" w:hAnsi="Helvetica" w:cs="Helvetica"/>
          <w:sz w:val="20"/>
          <w:szCs w:val="20"/>
        </w:rPr>
        <w:t>2021</w:t>
      </w:r>
      <w:r w:rsidRPr="00B97495">
        <w:rPr>
          <w:rFonts w:ascii="Helvetica" w:hAnsi="Helvetica" w:cs="Helvetica"/>
          <w:sz w:val="20"/>
          <w:szCs w:val="20"/>
        </w:rPr>
        <w:t>-</w:t>
      </w:r>
      <w:r w:rsidR="006000A8">
        <w:rPr>
          <w:rFonts w:ascii="Helvetica" w:hAnsi="Helvetica" w:cs="Helvetica"/>
          <w:sz w:val="20"/>
          <w:szCs w:val="20"/>
        </w:rPr>
        <w:t>202</w:t>
      </w:r>
      <w:r w:rsidR="00C33D1F">
        <w:rPr>
          <w:rFonts w:ascii="Helvetica" w:hAnsi="Helvetica" w:cs="Helvetica"/>
          <w:sz w:val="20"/>
          <w:szCs w:val="20"/>
        </w:rPr>
        <w:t>2</w:t>
      </w:r>
      <w:r w:rsidRPr="00B97495">
        <w:rPr>
          <w:rFonts w:ascii="Helvetica" w:hAnsi="Helvetica" w:cs="Helvetica"/>
          <w:spacing w:val="3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season.</w:t>
      </w:r>
    </w:p>
    <w:p w14:paraId="0A0DFD87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1100" w:right="674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Attend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Board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Director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monthly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meetings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(3</w:t>
      </w:r>
      <w:proofErr w:type="spellStart"/>
      <w:r w:rsidRPr="00B97495">
        <w:rPr>
          <w:rFonts w:ascii="Helvetica" w:hAnsi="Helvetica" w:cs="Helvetica"/>
          <w:position w:val="10"/>
          <w:sz w:val="13"/>
          <w:szCs w:val="13"/>
        </w:rPr>
        <w:t>rd</w:t>
      </w:r>
      <w:proofErr w:type="spellEnd"/>
      <w:r w:rsidRPr="00B97495">
        <w:rPr>
          <w:rFonts w:ascii="Helvetica" w:hAnsi="Helvetica" w:cs="Helvetica"/>
          <w:spacing w:val="14"/>
          <w:position w:val="10"/>
          <w:sz w:val="13"/>
          <w:szCs w:val="13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Sunday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month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beginning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September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47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ending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June).</w:t>
      </w:r>
      <w:r w:rsidRPr="00B97495">
        <w:rPr>
          <w:rFonts w:ascii="Helvetica" w:hAnsi="Helvetica" w:cs="Helvetica"/>
          <w:spacing w:val="4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agree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 ensure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other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representation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when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am</w:t>
      </w:r>
      <w:r w:rsidRPr="00B97495">
        <w:rPr>
          <w:rFonts w:ascii="Helvetica" w:hAnsi="Helvetica" w:cs="Helvetica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unable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to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attend.</w:t>
      </w:r>
    </w:p>
    <w:p w14:paraId="55C3C7D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Helvetica" w:hAnsi="Helvetica" w:cs="Helvetica"/>
          <w:sz w:val="19"/>
          <w:szCs w:val="19"/>
        </w:rPr>
      </w:pPr>
    </w:p>
    <w:p w14:paraId="52D71604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1100" w:right="561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Adhere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guidelines,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including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but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not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limited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uniform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policies,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Hurricane</w:t>
      </w:r>
      <w:r w:rsidRPr="00B97495">
        <w:rPr>
          <w:rFonts w:ascii="Helvetica" w:hAnsi="Helvetica" w:cs="Helvetica"/>
          <w:spacing w:val="77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branding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guidelines,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responsibilities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financial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procedures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required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by</w:t>
      </w:r>
      <w:r w:rsidRPr="00B97495">
        <w:rPr>
          <w:rFonts w:ascii="Helvetica" w:hAnsi="Helvetica" w:cs="Helvetica"/>
          <w:spacing w:val="2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HGSA.</w:t>
      </w:r>
    </w:p>
    <w:p w14:paraId="20748227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31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Support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fundraising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administration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2"/>
          <w:sz w:val="20"/>
          <w:szCs w:val="20"/>
        </w:rPr>
        <w:t>by</w:t>
      </w:r>
      <w:r w:rsidRPr="00B97495">
        <w:rPr>
          <w:rFonts w:ascii="Helvetica" w:hAnsi="Helvetica" w:cs="Helvetica"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ensuring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parent</w:t>
      </w:r>
      <w:r w:rsidRPr="00B97495">
        <w:rPr>
          <w:rFonts w:ascii="Helvetica" w:hAnsi="Helvetica" w:cs="Helvetica"/>
          <w:spacing w:val="6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involvement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activities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including,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but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not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limited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concession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operations,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Spring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Clean-</w:t>
      </w:r>
      <w:r w:rsidRPr="00B97495">
        <w:rPr>
          <w:rFonts w:ascii="Helvetica" w:hAnsi="Helvetica" w:cs="Helvetica"/>
          <w:spacing w:val="6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up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Day,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 field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duty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Tag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Days,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Pizza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Kit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sales,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Coupon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Card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sales,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other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fundraisers.</w:t>
      </w:r>
    </w:p>
    <w:p w14:paraId="30B1DED2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69" w:after="0" w:line="240" w:lineRule="auto"/>
        <w:ind w:right="319" w:hanging="35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Encourage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players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attend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practices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games.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Ensure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that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7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members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have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completed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their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compliance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order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be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roster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eligible.</w:t>
      </w:r>
    </w:p>
    <w:p w14:paraId="32BDF129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674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Submit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background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checks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attend,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along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with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coaches,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required,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coaching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first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aid</w:t>
      </w:r>
      <w:r w:rsidRPr="00B97495">
        <w:rPr>
          <w:rFonts w:ascii="Helvetica" w:hAnsi="Helvetica" w:cs="Helvetica"/>
          <w:spacing w:val="54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clinics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sponsored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by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league.</w:t>
      </w:r>
    </w:p>
    <w:p w14:paraId="3BD987B0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100" w:right="175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Notify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local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media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upon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completion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events.</w:t>
      </w:r>
      <w:r w:rsidRPr="00B97495">
        <w:rPr>
          <w:rFonts w:ascii="Helvetica" w:hAnsi="Helvetica" w:cs="Helvetica"/>
          <w:spacing w:val="4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With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regard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notification,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ensure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recognition</w:t>
      </w:r>
      <w:r w:rsidRPr="00B97495">
        <w:rPr>
          <w:rFonts w:ascii="Helvetica" w:hAnsi="Helvetica" w:cs="Helvetica"/>
          <w:spacing w:val="8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throughout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season,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as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many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different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athletes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possible.</w:t>
      </w:r>
    </w:p>
    <w:p w14:paraId="233743F4" w14:textId="02D6501C" w:rsidR="00B97495" w:rsidRPr="00721FF3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561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Ensure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compliance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the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Code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Conduct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guidelines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for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members,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staff,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parents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62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spectators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="006000A8">
        <w:rPr>
          <w:rFonts w:ascii="Helvetica" w:hAnsi="Helvetica" w:cs="Helvetica"/>
          <w:sz w:val="20"/>
          <w:szCs w:val="20"/>
        </w:rPr>
        <w:t>202</w:t>
      </w:r>
      <w:r w:rsidR="00C33D1F">
        <w:rPr>
          <w:rFonts w:ascii="Helvetica" w:hAnsi="Helvetica" w:cs="Helvetica"/>
          <w:sz w:val="20"/>
          <w:szCs w:val="20"/>
        </w:rPr>
        <w:t>2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Star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events.</w:t>
      </w:r>
    </w:p>
    <w:p w14:paraId="1A36B964" w14:textId="77777777" w:rsidR="00721FF3" w:rsidRPr="00B97495" w:rsidRDefault="00721FF3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56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pacing w:val="-1"/>
          <w:sz w:val="20"/>
          <w:szCs w:val="20"/>
        </w:rPr>
        <w:t>All Hurricane managers must be an actively participating coach OR manager in the HGSA recreational softball program.</w:t>
      </w:r>
    </w:p>
    <w:p w14:paraId="4072EB53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Helvetica" w:hAnsi="Helvetica" w:cs="Helvetica"/>
          <w:sz w:val="23"/>
          <w:szCs w:val="23"/>
        </w:rPr>
      </w:pPr>
    </w:p>
    <w:p w14:paraId="13BA9942" w14:textId="15C3F12C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9" w:right="117"/>
        <w:jc w:val="both"/>
        <w:outlineLvl w:val="2"/>
        <w:rPr>
          <w:rFonts w:ascii="Arial Narrow" w:hAnsi="Arial Narrow" w:cs="Arial Narrow"/>
          <w:sz w:val="24"/>
          <w:szCs w:val="24"/>
        </w:rPr>
      </w:pPr>
      <w:r w:rsidRPr="00B97495">
        <w:rPr>
          <w:rFonts w:ascii="Arial Narrow" w:hAnsi="Arial Narrow" w:cs="Arial Narrow"/>
          <w:sz w:val="24"/>
          <w:szCs w:val="24"/>
        </w:rPr>
        <w:t>IN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ACCEPTING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MY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ROLE</w:t>
      </w:r>
      <w:r w:rsidRPr="00B97495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HGSA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ALL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STAR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TEAM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MANAGER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FOR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="006000A8">
        <w:rPr>
          <w:rFonts w:ascii="Arial Narrow" w:hAnsi="Arial Narrow" w:cs="Arial Narrow"/>
          <w:sz w:val="24"/>
          <w:szCs w:val="24"/>
        </w:rPr>
        <w:t>202</w:t>
      </w:r>
      <w:r w:rsidR="00C33D1F">
        <w:rPr>
          <w:rFonts w:ascii="Arial Narrow" w:hAnsi="Arial Narrow" w:cs="Arial Narrow"/>
          <w:sz w:val="24"/>
          <w:szCs w:val="24"/>
        </w:rPr>
        <w:t>2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SEASON,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AGREE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55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PROVISIONS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OUTLINED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ABOVE.</w:t>
      </w:r>
      <w:r w:rsidRPr="00B97495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UNDERSTAND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THAT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MY</w:t>
      </w:r>
      <w:r w:rsidRPr="00B97495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FAILURE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CONSISTENTLY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ABIDE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BY</w:t>
      </w:r>
      <w:r w:rsidRPr="00B97495">
        <w:rPr>
          <w:rFonts w:ascii="Arial Narrow" w:hAnsi="Arial Narrow" w:cs="Arial Narrow"/>
          <w:spacing w:val="53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PROVISIONS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THIS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AGREEMENT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MAY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RESULT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IN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RECONSIDERATION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MY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STATUS</w:t>
      </w:r>
      <w:r w:rsidRPr="00B97495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91"/>
          <w:w w:val="10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MANAGER.</w:t>
      </w:r>
      <w:r w:rsidRPr="00B97495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CHOOSE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BE</w:t>
      </w:r>
      <w:r w:rsidRPr="00B97495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MEMBER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WILL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DUTIFULLY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ACT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1"/>
          <w:sz w:val="24"/>
          <w:szCs w:val="24"/>
        </w:rPr>
        <w:t>S</w:t>
      </w:r>
      <w:r w:rsidRPr="00B97495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PARTICIPATING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MEMBER</w:t>
      </w:r>
      <w:r w:rsidRPr="00B97495">
        <w:rPr>
          <w:rFonts w:ascii="Arial Narrow" w:hAnsi="Arial Narrow" w:cs="Arial Narrow"/>
          <w:spacing w:val="69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 xml:space="preserve">OF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FOLLOWING</w:t>
      </w:r>
      <w:r w:rsidRPr="00B97495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COMMITTEES:</w:t>
      </w:r>
    </w:p>
    <w:p w14:paraId="7896451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37E5E544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 Narrow" w:hAnsi="Arial Narrow" w:cs="Arial Narrow"/>
          <w:sz w:val="14"/>
          <w:szCs w:val="14"/>
        </w:rPr>
      </w:pPr>
    </w:p>
    <w:p w14:paraId="09992E0F" w14:textId="77777777" w:rsidR="00B97495" w:rsidRPr="00B97495" w:rsidRDefault="00427BB0" w:rsidP="00B97495">
      <w:pPr>
        <w:tabs>
          <w:tab w:val="left" w:pos="617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372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3F93FDCB" wp14:editId="2B7C2B11">
                <wp:extent cx="1990725" cy="12700"/>
                <wp:effectExtent l="4445" t="9525" r="5080" b="0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00"/>
                          <a:chOff x="0" y="0"/>
                          <a:chExt cx="3135" cy="2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20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EF6BB2" id="Group 12" o:spid="_x0000_s1026" style="width:156.75pt;height:1pt;mso-position-horizontal-relative:char;mso-position-vertical-relative:line" coordsize="3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">
                <v:shape id="Freeform 13" o:spid="_x0000_s1027" style="position:absolute;left:7;top:7;width:3120;height:20;visibility:visible;mso-wrap-style:square;v-text-anchor:top" coordsize="3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qNMQA&#10;AADbAAAADwAAAGRycy9kb3ducmV2LnhtbESPQWvCQBCF7wX/wzKCF6mbKohNXaUUJOKtUTwP2WkS&#10;zM7G7FbX/vrOodDbDO/Ne9+st8l16kZDaD0beJlloIgrb1uuDZyOu+cVqBCRLXaeycCDAmw3o6c1&#10;5tbf+ZNuZayVhHDI0UATY59rHaqGHIaZ74lF+/KDwyjrUGs74F3CXafnWbbUDluWhgZ7+mioupTf&#10;zsA0+3ktU1p0xeG8v55CW0yXZWHMZJze30BFSvHf/He9t4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qjTEAAAA2wAAAA8AAAAAAAAAAAAAAAAAmAIAAGRycy9k&#10;b3ducmV2LnhtbFBLBQYAAAAABAAEAPUAAACJAwAAAAA=&#10;" path="m,l3120,e" filled="f" strokeweight=".26456mm">
                  <v:path arrowok="t" o:connecttype="custom" o:connectlocs="0,0;3120,0" o:connectangles="0,0"/>
                </v:shape>
                <w10:anchorlock/>
              </v:group>
            </w:pict>
          </mc:Fallback>
        </mc:AlternateContent>
      </w:r>
      <w:r w:rsidR="00B97495" w:rsidRPr="00B97495">
        <w:rPr>
          <w:rFonts w:ascii="Arial Narrow" w:hAnsi="Arial Narrow" w:cs="Arial Narrow"/>
          <w:sz w:val="2"/>
          <w:szCs w:val="2"/>
        </w:rPr>
        <w:t xml:space="preserve"> </w:t>
      </w:r>
      <w:r w:rsidR="00B97495" w:rsidRPr="00B97495">
        <w:rPr>
          <w:rFonts w:ascii="Arial Narrow" w:hAnsi="Arial Narrow" w:cs="Arial Narrow"/>
          <w:sz w:val="2"/>
          <w:szCs w:val="2"/>
        </w:rPr>
        <w:tab/>
      </w: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558CE83E" wp14:editId="19B66DCA">
                <wp:extent cx="1990725" cy="12700"/>
                <wp:effectExtent l="5080" t="9525" r="4445" b="0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00"/>
                          <a:chOff x="0" y="0"/>
                          <a:chExt cx="3135" cy="20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19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19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6D03BF" id="Group 14" o:spid="_x0000_s1026" style="width:156.75pt;height:1pt;mso-position-horizontal-relative:char;mso-position-vertical-relative:line" coordsize="3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">
                <v:shape id="Freeform 15" o:spid="_x0000_s1027" style="position:absolute;left:7;top:7;width:3120;height:20;visibility:visible;mso-wrap-style:square;v-text-anchor:top" coordsize="3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Rar8A&#10;AADaAAAADwAAAGRycy9kb3ducmV2LnhtbERPTYvCMBC9L/gfwgheRNNVEK1GEUEq3rYWz0MztsVm&#10;Upusxv31m8PCHh/ve7MLphVP6l1jWcHnNAFBXFrdcKWguBwnSxDOI2tsLZOCNznYbQcfG0y1ffEX&#10;PXNfiRjCLkUFtfddKqUrazLoprYjjtzN9gZ9hH0ldY+vGG5aOUuShTTYcGyosaNDTeU9/zYKxsnP&#10;Kg9h3mbn6+lRuCYbL/JMqdEw7NcgPAX/L/5zn7SCuDVeiTd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FqvwAAANoAAAAPAAAAAAAAAAAAAAAAAJgCAABkcnMvZG93bnJl&#10;di54bWxQSwUGAAAAAAQABAD1AAAAhAMAAAAA&#10;" path="m,l3119,e" filled="f" strokeweight=".26456mm">
                  <v:path arrowok="t" o:connecttype="custom" o:connectlocs="0,0;3119,0" o:connectangles="0,0"/>
                </v:shape>
                <w10:anchorlock/>
              </v:group>
            </w:pict>
          </mc:Fallback>
        </mc:AlternateContent>
      </w:r>
    </w:p>
    <w:p w14:paraId="5488AC7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379"/>
        <w:jc w:val="both"/>
        <w:rPr>
          <w:rFonts w:ascii="Arial Narrow" w:hAnsi="Arial Narrow" w:cs="Arial Narrow"/>
          <w:spacing w:val="-1"/>
          <w:sz w:val="16"/>
          <w:szCs w:val="16"/>
        </w:rPr>
      </w:pPr>
      <w:r w:rsidRPr="00B97495">
        <w:rPr>
          <w:rFonts w:ascii="Arial Narrow" w:hAnsi="Arial Narrow" w:cs="Arial Narrow"/>
          <w:spacing w:val="-1"/>
          <w:sz w:val="16"/>
          <w:szCs w:val="16"/>
        </w:rPr>
        <w:t>COMMITTEE</w:t>
      </w:r>
      <w:r w:rsidRPr="00B97495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6922B8">
        <w:rPr>
          <w:rFonts w:ascii="Arial Narrow" w:hAnsi="Arial Narrow" w:cs="Arial Narrow"/>
          <w:sz w:val="16"/>
          <w:szCs w:val="16"/>
        </w:rPr>
        <w:t xml:space="preserve">            </w:t>
      </w:r>
      <w:r w:rsidRPr="00B97495">
        <w:rPr>
          <w:rFonts w:ascii="Arial Narrow" w:hAnsi="Arial Narrow" w:cs="Arial Narrow"/>
          <w:sz w:val="16"/>
          <w:szCs w:val="16"/>
        </w:rPr>
        <w:t xml:space="preserve"> </w:t>
      </w:r>
      <w:r w:rsidRPr="00B97495">
        <w:rPr>
          <w:rFonts w:ascii="Arial Narrow" w:hAnsi="Arial Narrow" w:cs="Arial Narrow"/>
          <w:spacing w:val="1"/>
          <w:sz w:val="16"/>
          <w:szCs w:val="16"/>
        </w:rPr>
        <w:t xml:space="preserve"> </w:t>
      </w:r>
      <w:proofErr w:type="spellStart"/>
      <w:r w:rsidRPr="00B97495">
        <w:rPr>
          <w:rFonts w:ascii="Arial Narrow" w:hAnsi="Arial Narrow" w:cs="Arial Narrow"/>
          <w:spacing w:val="-1"/>
          <w:sz w:val="16"/>
          <w:szCs w:val="16"/>
        </w:rPr>
        <w:t>COMMITTEE</w:t>
      </w:r>
      <w:proofErr w:type="spellEnd"/>
    </w:p>
    <w:p w14:paraId="1A4C77B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 Narrow" w:hAnsi="Arial Narrow" w:cs="Arial Narrow"/>
          <w:sz w:val="23"/>
          <w:szCs w:val="23"/>
        </w:rPr>
      </w:pPr>
    </w:p>
    <w:p w14:paraId="029898D2" w14:textId="77777777" w:rsidR="00B97495" w:rsidRPr="00B97495" w:rsidRDefault="00427BB0" w:rsidP="00B97495">
      <w:pPr>
        <w:tabs>
          <w:tab w:val="left" w:pos="615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394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069E9B01" wp14:editId="0DAD26D2">
                <wp:extent cx="2676525" cy="12700"/>
                <wp:effectExtent l="8890" t="1270" r="635" b="5080"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65A45D" id="Group 16" o:spid="_x0000_s1026" style="width:210.75pt;height:1pt;mso-position-horizontal-relative:char;mso-position-vertical-relative:line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">
                <v:shape id="Freeform 17" o:spid="_x0000_s1027" style="position:absolute;left:7;top:7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7VcQA&#10;AADaAAAADwAAAGRycy9kb3ducmV2LnhtbESPT4vCMBTE74LfITxhb2uqLEWqUYrgogcP/kHx9mie&#10;bbF56TaxVj/9ZmHB4zAzv2Fmi85UoqXGlZYVjIYRCOLM6pJzBcfD6nMCwnlkjZVlUvAkB4t5vzfD&#10;RNsH76jd+1wECLsEFRTe14mULivIoBvamjh4V9sY9EE2udQNPgLcVHIcRbE0WHJYKLCmZUHZbX83&#10;CtpT/UqvX7efeHs5HyqW6eZ7kir1MejSKQhPnX+H/9trrSCGvyvh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Ou1XEAAAA2gAAAA8AAAAAAAAAAAAAAAAAmAIAAGRycy9k&#10;b3ducmV2LnhtbFBLBQYAAAAABAAEAPUAAACJAwAAAAA=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  <w:r w:rsidR="00B97495" w:rsidRPr="00B97495">
        <w:rPr>
          <w:rFonts w:ascii="Arial Narrow" w:hAnsi="Arial Narrow" w:cs="Arial Narrow"/>
          <w:sz w:val="2"/>
          <w:szCs w:val="2"/>
        </w:rPr>
        <w:t xml:space="preserve"> </w:t>
      </w:r>
      <w:r w:rsidR="00B97495" w:rsidRPr="00B97495">
        <w:rPr>
          <w:rFonts w:ascii="Arial Narrow" w:hAnsi="Arial Narrow" w:cs="Arial Narrow"/>
          <w:sz w:val="2"/>
          <w:szCs w:val="2"/>
        </w:rPr>
        <w:tab/>
      </w: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46B6F545" wp14:editId="73EC2DA2">
                <wp:extent cx="1990725" cy="12700"/>
                <wp:effectExtent l="8890" t="1270" r="635" b="508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00"/>
                          <a:chOff x="0" y="0"/>
                          <a:chExt cx="3135" cy="2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19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19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6D4A50" id="Group 18" o:spid="_x0000_s1026" style="width:156.75pt;height:1pt;mso-position-horizontal-relative:char;mso-position-vertical-relative:line" coordsize="3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">
                <v:shape id="Freeform 19" o:spid="_x0000_s1027" style="position:absolute;left:7;top:7;width:3120;height:20;visibility:visible;mso-wrap-style:square;v-text-anchor:top" coordsize="3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bb8IA&#10;AADaAAAADwAAAGRycy9kb3ducmV2LnhtbESPQWvCQBSE70L/w/IKvYhubEU0uooIJeLNKJ4f2WcS&#10;zL6N2a1u++u7guBxmJlvmMUqmEbcqHO1ZQWjYQKCuLC65lLB8fA9mIJwHlljY5kU/JKD1fKtt8BU&#10;2zvv6Zb7UkQIuxQVVN63qZSuqMigG9qWOHpn2xn0UXal1B3eI9w08jNJJtJgzXGhwpY2FRWX/Mco&#10;6Cd/szyErybbnbbXo6uz/iTPlPp4D+s5CE/Bv8LP9lYrGMPj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xtvwgAAANoAAAAPAAAAAAAAAAAAAAAAAJgCAABkcnMvZG93&#10;bnJldi54bWxQSwUGAAAAAAQABAD1AAAAhwMAAAAA&#10;" path="m,l3119,e" filled="f" strokeweight=".26456mm">
                  <v:path arrowok="t" o:connecttype="custom" o:connectlocs="0,0;3119,0" o:connectangles="0,0"/>
                </v:shape>
                <w10:anchorlock/>
              </v:group>
            </w:pict>
          </mc:Fallback>
        </mc:AlternateContent>
      </w:r>
    </w:p>
    <w:p w14:paraId="332B69C3" w14:textId="5C44ED23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79"/>
        <w:jc w:val="both"/>
        <w:rPr>
          <w:rFonts w:ascii="Arial Narrow" w:hAnsi="Arial Narrow" w:cs="Arial Narrow"/>
          <w:sz w:val="20"/>
          <w:szCs w:val="20"/>
        </w:rPr>
      </w:pPr>
      <w:r w:rsidRPr="00B97495">
        <w:rPr>
          <w:rFonts w:ascii="Arial Narrow" w:hAnsi="Arial Narrow" w:cs="Arial Narrow"/>
          <w:spacing w:val="-1"/>
          <w:sz w:val="20"/>
          <w:szCs w:val="20"/>
        </w:rPr>
        <w:t>PRINT</w:t>
      </w:r>
      <w:r w:rsidRPr="00B97495"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 xml:space="preserve">NAME                                                             </w:t>
      </w:r>
      <w:r w:rsidR="00C33D1F">
        <w:rPr>
          <w:rFonts w:ascii="Arial Narrow" w:hAnsi="Arial Narrow" w:cs="Arial Narrow"/>
          <w:sz w:val="20"/>
          <w:szCs w:val="20"/>
        </w:rPr>
        <w:t xml:space="preserve">                       </w:t>
      </w:r>
      <w:r w:rsidRPr="00B97495">
        <w:rPr>
          <w:rFonts w:ascii="Arial Narrow" w:hAnsi="Arial Narrow" w:cs="Arial Narrow"/>
          <w:sz w:val="20"/>
          <w:szCs w:val="20"/>
        </w:rPr>
        <w:t xml:space="preserve">          </w:t>
      </w:r>
      <w:r w:rsidR="00630E97">
        <w:rPr>
          <w:rFonts w:ascii="Arial Narrow" w:hAnsi="Arial Narrow" w:cs="Arial Narrow"/>
          <w:sz w:val="20"/>
          <w:szCs w:val="20"/>
        </w:rPr>
        <w:t xml:space="preserve">       </w:t>
      </w:r>
      <w:r w:rsidRPr="00B97495">
        <w:rPr>
          <w:rFonts w:ascii="Arial Narrow" w:hAnsi="Arial Narrow" w:cs="Arial Narrow"/>
          <w:spacing w:val="16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>SIGNATURE</w:t>
      </w:r>
      <w:r w:rsidR="00630E97">
        <w:rPr>
          <w:rFonts w:ascii="Arial Narrow" w:hAnsi="Arial Narrow" w:cs="Arial Narrow"/>
          <w:sz w:val="20"/>
          <w:szCs w:val="20"/>
        </w:rPr>
        <w:t xml:space="preserve"> and DATE</w:t>
      </w:r>
    </w:p>
    <w:p w14:paraId="23851D8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 Narrow" w:hAnsi="Arial Narrow" w:cs="Arial Narrow"/>
          <w:sz w:val="20"/>
          <w:szCs w:val="20"/>
        </w:rPr>
      </w:pPr>
    </w:p>
    <w:p w14:paraId="6718E7AA" w14:textId="2F61CB49" w:rsidR="00D74CBD" w:rsidRPr="00630E97" w:rsidRDefault="00C33D1F" w:rsidP="00630E97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394"/>
        <w:rPr>
          <w:rFonts w:ascii="Arial Narrow" w:hAnsi="Arial Narrow" w:cs="Arial Narrow"/>
          <w:sz w:val="2"/>
          <w:szCs w:val="2"/>
        </w:rPr>
      </w:pP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</w:p>
    <w:sectPr w:rsidR="00D74CBD" w:rsidRPr="00630E97" w:rsidSect="00DB44CC">
      <w:type w:val="continuous"/>
      <w:pgSz w:w="12240" w:h="15840"/>
      <w:pgMar w:top="960" w:right="960" w:bottom="280" w:left="700" w:header="720" w:footer="720" w:gutter="0"/>
      <w:cols w:space="720" w:equalWidth="0">
        <w:col w:w="10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0" w:hanging="720"/>
      </w:pPr>
      <w:rPr>
        <w:rFonts w:ascii="Helvetica" w:hAnsi="Helvetica" w:cs="Helvetica"/>
        <w:b/>
        <w:bCs/>
        <w:spacing w:val="1"/>
        <w:w w:val="99"/>
        <w:sz w:val="24"/>
        <w:szCs w:val="24"/>
      </w:rPr>
    </w:lvl>
    <w:lvl w:ilvl="1">
      <w:numFmt w:val="bullet"/>
      <w:lvlText w:val="•"/>
      <w:lvlJc w:val="left"/>
      <w:pPr>
        <w:ind w:left="2080" w:hanging="720"/>
      </w:pPr>
    </w:lvl>
    <w:lvl w:ilvl="2">
      <w:numFmt w:val="bullet"/>
      <w:lvlText w:val="•"/>
      <w:lvlJc w:val="left"/>
      <w:pPr>
        <w:ind w:left="2980" w:hanging="720"/>
      </w:pPr>
    </w:lvl>
    <w:lvl w:ilvl="3">
      <w:numFmt w:val="bullet"/>
      <w:lvlText w:val="•"/>
      <w:lvlJc w:val="left"/>
      <w:pPr>
        <w:ind w:left="3880" w:hanging="720"/>
      </w:pPr>
    </w:lvl>
    <w:lvl w:ilvl="4">
      <w:numFmt w:val="bullet"/>
      <w:lvlText w:val="•"/>
      <w:lvlJc w:val="left"/>
      <w:pPr>
        <w:ind w:left="4780" w:hanging="720"/>
      </w:pPr>
    </w:lvl>
    <w:lvl w:ilvl="5">
      <w:numFmt w:val="bullet"/>
      <w:lvlText w:val="•"/>
      <w:lvlJc w:val="left"/>
      <w:pPr>
        <w:ind w:left="5680" w:hanging="720"/>
      </w:pPr>
    </w:lvl>
    <w:lvl w:ilvl="6">
      <w:numFmt w:val="bullet"/>
      <w:lvlText w:val="•"/>
      <w:lvlJc w:val="left"/>
      <w:pPr>
        <w:ind w:left="6580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80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07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816" w:hanging="360"/>
      </w:pPr>
    </w:lvl>
    <w:lvl w:ilvl="4">
      <w:numFmt w:val="bullet"/>
      <w:lvlText w:val="•"/>
      <w:lvlJc w:val="left"/>
      <w:pPr>
        <w:ind w:left="4688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432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99" w:hanging="360"/>
      </w:pPr>
      <w:rPr>
        <w:rFonts w:ascii="Helvetica" w:hAnsi="Helvetica" w:cs="Helvetica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047" w:hanging="360"/>
      </w:pPr>
    </w:lvl>
    <w:lvl w:ilvl="2">
      <w:numFmt w:val="bullet"/>
      <w:lvlText w:val="•"/>
      <w:lvlJc w:val="left"/>
      <w:pPr>
        <w:ind w:left="2995" w:hanging="360"/>
      </w:pPr>
    </w:lvl>
    <w:lvl w:ilvl="3">
      <w:numFmt w:val="bullet"/>
      <w:lvlText w:val="•"/>
      <w:lvlJc w:val="left"/>
      <w:pPr>
        <w:ind w:left="3944" w:hanging="360"/>
      </w:pPr>
    </w:lvl>
    <w:lvl w:ilvl="4">
      <w:numFmt w:val="bullet"/>
      <w:lvlText w:val="•"/>
      <w:lvlJc w:val="left"/>
      <w:pPr>
        <w:ind w:left="4892" w:hanging="360"/>
      </w:pPr>
    </w:lvl>
    <w:lvl w:ilvl="5">
      <w:numFmt w:val="bullet"/>
      <w:lvlText w:val="•"/>
      <w:lvlJc w:val="left"/>
      <w:pPr>
        <w:ind w:left="5840" w:hanging="360"/>
      </w:pPr>
    </w:lvl>
    <w:lvl w:ilvl="6">
      <w:numFmt w:val="bullet"/>
      <w:lvlText w:val="•"/>
      <w:lvlJc w:val="left"/>
      <w:pPr>
        <w:ind w:left="6788" w:hanging="360"/>
      </w:pPr>
    </w:lvl>
    <w:lvl w:ilvl="7">
      <w:numFmt w:val="bullet"/>
      <w:lvlText w:val="•"/>
      <w:lvlJc w:val="left"/>
      <w:pPr>
        <w:ind w:left="7736" w:hanging="360"/>
      </w:pPr>
    </w:lvl>
    <w:lvl w:ilvl="8">
      <w:numFmt w:val="bullet"/>
      <w:lvlText w:val="•"/>
      <w:lvlJc w:val="left"/>
      <w:pPr>
        <w:ind w:left="8684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95"/>
    <w:rsid w:val="000E5052"/>
    <w:rsid w:val="001B56E9"/>
    <w:rsid w:val="00427BB0"/>
    <w:rsid w:val="0043592D"/>
    <w:rsid w:val="004B423D"/>
    <w:rsid w:val="006000A8"/>
    <w:rsid w:val="00630E97"/>
    <w:rsid w:val="006922B8"/>
    <w:rsid w:val="00721FF3"/>
    <w:rsid w:val="00B237DD"/>
    <w:rsid w:val="00B807C7"/>
    <w:rsid w:val="00B97495"/>
    <w:rsid w:val="00C33D1F"/>
    <w:rsid w:val="00D74CBD"/>
    <w:rsid w:val="00D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7D03"/>
  <w15:chartTrackingRefBased/>
  <w15:docId w15:val="{2213BF4A-8A20-4CF3-AAD3-64FF440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974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9749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922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SICA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10436459</dc:creator>
  <cp:keywords/>
  <cp:lastModifiedBy>Amanda Schultz</cp:lastModifiedBy>
  <cp:revision>4</cp:revision>
  <dcterms:created xsi:type="dcterms:W3CDTF">2021-05-17T00:32:00Z</dcterms:created>
  <dcterms:modified xsi:type="dcterms:W3CDTF">2021-05-17T00:36:00Z</dcterms:modified>
</cp:coreProperties>
</file>